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856C35" w14:paraId="769061FF" w14:textId="77777777" w:rsidTr="00856C35">
        <w:tc>
          <w:tcPr>
            <w:tcW w:w="4428" w:type="dxa"/>
          </w:tcPr>
          <w:p w14:paraId="769061FD" w14:textId="77777777" w:rsidR="00856C35" w:rsidRDefault="00610250" w:rsidP="00856C35">
            <w:r w:rsidRPr="004A5679">
              <w:rPr>
                <w:noProof/>
              </w:rPr>
              <w:drawing>
                <wp:inline distT="0" distB="0" distL="0" distR="0" wp14:anchorId="769063BF" wp14:editId="769063C0">
                  <wp:extent cx="1294410" cy="581660"/>
                  <wp:effectExtent l="0" t="0" r="0" b="0"/>
                  <wp:docPr id="1" name="Picture 1" descr="C:\Users\Owner\Downloads\MG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Downloads\MG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376" cy="584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769061FE" w14:textId="77777777" w:rsidR="00856C35" w:rsidRPr="00610250" w:rsidRDefault="00610250" w:rsidP="00610250">
            <w:pPr>
              <w:pStyle w:val="CompanyName"/>
              <w:jc w:val="left"/>
              <w:rPr>
                <w:sz w:val="40"/>
                <w:szCs w:val="40"/>
              </w:rPr>
            </w:pPr>
            <w:r w:rsidRPr="00610250">
              <w:rPr>
                <w:sz w:val="40"/>
                <w:szCs w:val="40"/>
              </w:rPr>
              <w:t xml:space="preserve">MGM Wine &amp; Spirits, Inc. </w:t>
            </w:r>
          </w:p>
        </w:tc>
      </w:tr>
    </w:tbl>
    <w:p w14:paraId="76906200" w14:textId="77777777" w:rsidR="00467865" w:rsidRPr="00275BB5" w:rsidRDefault="00856C35" w:rsidP="00856C35">
      <w:pPr>
        <w:pStyle w:val="Heading1"/>
      </w:pPr>
      <w:r>
        <w:t>Employment Application</w:t>
      </w:r>
    </w:p>
    <w:p w14:paraId="76906201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76906208" w14:textId="77777777" w:rsidTr="002F3B6A">
        <w:trPr>
          <w:trHeight w:val="720"/>
        </w:trPr>
        <w:tc>
          <w:tcPr>
            <w:tcW w:w="1081" w:type="dxa"/>
            <w:vAlign w:val="bottom"/>
          </w:tcPr>
          <w:p w14:paraId="76906202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76906203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76906204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76906205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14:paraId="76906206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76906207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7690620F" w14:textId="77777777" w:rsidTr="00856C35">
        <w:tc>
          <w:tcPr>
            <w:tcW w:w="1081" w:type="dxa"/>
            <w:vAlign w:val="bottom"/>
          </w:tcPr>
          <w:p w14:paraId="76906209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7690620A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7690620B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7690620C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14:paraId="7690620D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7690620E" w14:textId="77777777" w:rsidR="00856C35" w:rsidRPr="009C220D" w:rsidRDefault="00856C35" w:rsidP="00856C35"/>
        </w:tc>
      </w:tr>
    </w:tbl>
    <w:p w14:paraId="76906210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14:paraId="76906214" w14:textId="77777777" w:rsidTr="00871876">
        <w:trPr>
          <w:trHeight w:val="288"/>
        </w:trPr>
        <w:tc>
          <w:tcPr>
            <w:tcW w:w="1081" w:type="dxa"/>
            <w:vAlign w:val="bottom"/>
          </w:tcPr>
          <w:p w14:paraId="76906211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76906212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76906213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76906218" w14:textId="77777777" w:rsidTr="00871876">
        <w:tc>
          <w:tcPr>
            <w:tcW w:w="1081" w:type="dxa"/>
            <w:vAlign w:val="bottom"/>
          </w:tcPr>
          <w:p w14:paraId="76906215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76906216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76906217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76906219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14:paraId="7690621E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7690621A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7690621B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7690621C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7690621D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76906223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7690621F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76906220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76906221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76906222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76906224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14:paraId="76906229" w14:textId="77777777" w:rsidTr="00871876">
        <w:trPr>
          <w:trHeight w:val="288"/>
        </w:trPr>
        <w:tc>
          <w:tcPr>
            <w:tcW w:w="1080" w:type="dxa"/>
            <w:vAlign w:val="bottom"/>
          </w:tcPr>
          <w:p w14:paraId="76906225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76906226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14:paraId="76906227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76906228" w14:textId="77777777" w:rsidR="00841645" w:rsidRPr="009C220D" w:rsidRDefault="00841645" w:rsidP="00440CD8">
            <w:pPr>
              <w:pStyle w:val="FieldText"/>
            </w:pPr>
          </w:p>
        </w:tc>
      </w:tr>
    </w:tbl>
    <w:p w14:paraId="7690622A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76906231" w14:textId="77777777" w:rsidTr="00BC07E3">
        <w:trPr>
          <w:trHeight w:val="288"/>
        </w:trPr>
        <w:tc>
          <w:tcPr>
            <w:tcW w:w="1466" w:type="dxa"/>
            <w:vAlign w:val="bottom"/>
          </w:tcPr>
          <w:p w14:paraId="7690622B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14:paraId="7690622C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14:paraId="7690622D" w14:textId="77777777"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7690622E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14:paraId="7690622F" w14:textId="77777777"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76906230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76906232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14:paraId="76906235" w14:textId="77777777" w:rsidTr="00BC07E3">
        <w:trPr>
          <w:trHeight w:val="288"/>
        </w:trPr>
        <w:tc>
          <w:tcPr>
            <w:tcW w:w="1803" w:type="dxa"/>
            <w:vAlign w:val="bottom"/>
          </w:tcPr>
          <w:p w14:paraId="76906233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14:paraId="76906234" w14:textId="77777777" w:rsidR="00DE7FB7" w:rsidRPr="009C220D" w:rsidRDefault="00DE7FB7" w:rsidP="00083002">
            <w:pPr>
              <w:pStyle w:val="FieldText"/>
            </w:pPr>
          </w:p>
        </w:tc>
      </w:tr>
    </w:tbl>
    <w:p w14:paraId="76906236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76906241" w14:textId="77777777" w:rsidTr="00BC07E3">
        <w:tc>
          <w:tcPr>
            <w:tcW w:w="3692" w:type="dxa"/>
            <w:vAlign w:val="bottom"/>
          </w:tcPr>
          <w:p w14:paraId="76906237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14:paraId="76906238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76906239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0D720E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  <w:vAlign w:val="bottom"/>
          </w:tcPr>
          <w:p w14:paraId="7690623A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690623B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0D720E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  <w:vAlign w:val="bottom"/>
          </w:tcPr>
          <w:p w14:paraId="7690623C" w14:textId="77777777"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14:paraId="7690623D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7690623E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D720E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14:paraId="7690623F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6906240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D720E">
              <w:fldChar w:fldCharType="separate"/>
            </w:r>
            <w:r w:rsidRPr="005114CE">
              <w:fldChar w:fldCharType="end"/>
            </w:r>
          </w:p>
        </w:tc>
      </w:tr>
    </w:tbl>
    <w:p w14:paraId="76906242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7690624A" w14:textId="77777777" w:rsidTr="002F3B6A">
        <w:tc>
          <w:tcPr>
            <w:tcW w:w="3692" w:type="dxa"/>
            <w:vAlign w:val="bottom"/>
          </w:tcPr>
          <w:p w14:paraId="76906243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14:paraId="76906244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76906245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D720E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76906246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6906247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D720E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14:paraId="76906248" w14:textId="77777777"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vAlign w:val="bottom"/>
          </w:tcPr>
          <w:p w14:paraId="76906249" w14:textId="77777777" w:rsidR="009C220D" w:rsidRPr="009C220D" w:rsidRDefault="009C220D" w:rsidP="00617C65">
            <w:pPr>
              <w:pStyle w:val="FieldText"/>
            </w:pPr>
          </w:p>
        </w:tc>
      </w:tr>
      <w:tr w:rsidR="002F3B6A" w:rsidRPr="005114CE" w14:paraId="76906250" w14:textId="77777777" w:rsidTr="00BC07E3">
        <w:tc>
          <w:tcPr>
            <w:tcW w:w="3692" w:type="dxa"/>
            <w:vAlign w:val="bottom"/>
          </w:tcPr>
          <w:p w14:paraId="7690624B" w14:textId="77777777" w:rsidR="002F3B6A" w:rsidRPr="005114CE" w:rsidRDefault="002F3B6A" w:rsidP="00490804"/>
        </w:tc>
        <w:tc>
          <w:tcPr>
            <w:tcW w:w="665" w:type="dxa"/>
            <w:vAlign w:val="bottom"/>
          </w:tcPr>
          <w:p w14:paraId="7690624C" w14:textId="77777777" w:rsidR="002F3B6A" w:rsidRDefault="002F3B6A" w:rsidP="00490804">
            <w:pPr>
              <w:pStyle w:val="Checkbox"/>
            </w:pPr>
          </w:p>
        </w:tc>
        <w:tc>
          <w:tcPr>
            <w:tcW w:w="509" w:type="dxa"/>
            <w:vAlign w:val="bottom"/>
          </w:tcPr>
          <w:p w14:paraId="7690624D" w14:textId="77777777" w:rsidR="002F3B6A" w:rsidRDefault="002F3B6A" w:rsidP="00490804">
            <w:pPr>
              <w:pStyle w:val="Checkbox"/>
            </w:pPr>
          </w:p>
        </w:tc>
        <w:tc>
          <w:tcPr>
            <w:tcW w:w="1359" w:type="dxa"/>
            <w:vAlign w:val="bottom"/>
          </w:tcPr>
          <w:p w14:paraId="7690624E" w14:textId="77777777" w:rsidR="002F3B6A" w:rsidRPr="005114CE" w:rsidRDefault="002F3B6A" w:rsidP="00490804">
            <w:pPr>
              <w:pStyle w:val="Heading4"/>
            </w:pP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14:paraId="7690624F" w14:textId="77777777" w:rsidR="002F3B6A" w:rsidRPr="009C220D" w:rsidRDefault="002F3B6A" w:rsidP="00617C65">
            <w:pPr>
              <w:pStyle w:val="FieldText"/>
            </w:pPr>
          </w:p>
        </w:tc>
      </w:tr>
    </w:tbl>
    <w:p w14:paraId="76906251" w14:textId="77777777" w:rsidR="00C92A3C" w:rsidRDefault="00C92A3C"/>
    <w:p w14:paraId="76906252" w14:textId="77777777"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14:paraId="76906257" w14:textId="77777777" w:rsidTr="00176E67">
        <w:trPr>
          <w:trHeight w:val="432"/>
        </w:trPr>
        <w:tc>
          <w:tcPr>
            <w:tcW w:w="1332" w:type="dxa"/>
            <w:vAlign w:val="bottom"/>
          </w:tcPr>
          <w:p w14:paraId="76906253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14:paraId="76906254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76906255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76906256" w14:textId="77777777" w:rsidR="000F2DF4" w:rsidRPr="005114CE" w:rsidRDefault="000F2DF4" w:rsidP="00617C65">
            <w:pPr>
              <w:pStyle w:val="FieldText"/>
            </w:pPr>
          </w:p>
        </w:tc>
      </w:tr>
    </w:tbl>
    <w:p w14:paraId="76906258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76906264" w14:textId="77777777" w:rsidTr="00BC07E3">
        <w:tc>
          <w:tcPr>
            <w:tcW w:w="797" w:type="dxa"/>
            <w:vAlign w:val="bottom"/>
          </w:tcPr>
          <w:p w14:paraId="76906259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7690625A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7690625B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7690625C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7690625D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7690625E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7690625F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D720E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76906260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76906261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D720E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76906262" w14:textId="77777777"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iploma: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76906263" w14:textId="77777777" w:rsidR="00250014" w:rsidRPr="005114CE" w:rsidRDefault="00250014" w:rsidP="00617C65">
            <w:pPr>
              <w:pStyle w:val="FieldText"/>
            </w:pPr>
          </w:p>
        </w:tc>
      </w:tr>
    </w:tbl>
    <w:p w14:paraId="76906265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14:paraId="7690626A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76906266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76906267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76906268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76906269" w14:textId="77777777" w:rsidR="000F2DF4" w:rsidRPr="005114CE" w:rsidRDefault="000F2DF4" w:rsidP="00617C65">
            <w:pPr>
              <w:pStyle w:val="FieldText"/>
            </w:pPr>
          </w:p>
        </w:tc>
      </w:tr>
    </w:tbl>
    <w:p w14:paraId="7690626B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76906277" w14:textId="77777777" w:rsidTr="00BC07E3">
        <w:trPr>
          <w:trHeight w:val="288"/>
        </w:trPr>
        <w:tc>
          <w:tcPr>
            <w:tcW w:w="797" w:type="dxa"/>
            <w:vAlign w:val="bottom"/>
          </w:tcPr>
          <w:p w14:paraId="7690626C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7690626D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7690626E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7690626F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76906270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76906271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76906272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D720E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76906273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76906274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D720E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76906275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76906276" w14:textId="77777777" w:rsidR="00250014" w:rsidRPr="005114CE" w:rsidRDefault="00250014" w:rsidP="00617C65">
            <w:pPr>
              <w:pStyle w:val="FieldText"/>
            </w:pPr>
          </w:p>
        </w:tc>
      </w:tr>
    </w:tbl>
    <w:p w14:paraId="76906278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14:paraId="7690627D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76906279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7690627A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7690627B" w14:textId="77777777"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7690627C" w14:textId="77777777" w:rsidR="002A2510" w:rsidRPr="005114CE" w:rsidRDefault="002A2510" w:rsidP="00617C65">
            <w:pPr>
              <w:pStyle w:val="FieldText"/>
            </w:pPr>
          </w:p>
        </w:tc>
      </w:tr>
    </w:tbl>
    <w:p w14:paraId="7690627E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7690628A" w14:textId="77777777" w:rsidTr="00BC07E3">
        <w:trPr>
          <w:trHeight w:val="288"/>
        </w:trPr>
        <w:tc>
          <w:tcPr>
            <w:tcW w:w="792" w:type="dxa"/>
            <w:vAlign w:val="bottom"/>
          </w:tcPr>
          <w:p w14:paraId="7690627F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14:paraId="76906280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76906281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76906282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14:paraId="76906283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76906284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76906285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D720E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76906286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76906287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D720E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76906288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14:paraId="76906289" w14:textId="77777777" w:rsidR="00250014" w:rsidRPr="005114CE" w:rsidRDefault="00250014" w:rsidP="00617C65">
            <w:pPr>
              <w:pStyle w:val="FieldText"/>
            </w:pPr>
          </w:p>
        </w:tc>
      </w:tr>
    </w:tbl>
    <w:p w14:paraId="7690628B" w14:textId="77777777" w:rsidR="00330050" w:rsidRDefault="00330050" w:rsidP="00330050">
      <w:pPr>
        <w:pStyle w:val="Heading2"/>
      </w:pPr>
      <w:r>
        <w:t>References</w:t>
      </w:r>
    </w:p>
    <w:p w14:paraId="7690628C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14:paraId="76906291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7690628D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14:paraId="7690628E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7690628F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76906290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76906296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76906292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906293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76906294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906295" w14:textId="77777777" w:rsidR="000F2DF4" w:rsidRPr="009C220D" w:rsidRDefault="000F2DF4" w:rsidP="00682C69">
            <w:pPr>
              <w:pStyle w:val="FieldText"/>
            </w:pPr>
          </w:p>
        </w:tc>
      </w:tr>
      <w:tr w:rsidR="000D2539" w:rsidRPr="005114CE" w14:paraId="76906299" w14:textId="77777777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14:paraId="76906297" w14:textId="77777777"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76906298" w14:textId="77777777" w:rsidR="000D2539" w:rsidRPr="005114CE" w:rsidRDefault="000D2539" w:rsidP="00D55AFA">
            <w:pPr>
              <w:pStyle w:val="FieldText"/>
            </w:pPr>
          </w:p>
        </w:tc>
      </w:tr>
      <w:tr w:rsidR="00D55AFA" w:rsidRPr="005114CE" w14:paraId="7690629E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690629A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690629B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690629C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690629D" w14:textId="77777777" w:rsidR="00D55AFA" w:rsidRDefault="00D55AFA" w:rsidP="00330050"/>
        </w:tc>
      </w:tr>
      <w:tr w:rsidR="000F2DF4" w:rsidRPr="005114CE" w14:paraId="769062A3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7690629F" w14:textId="77777777" w:rsidR="000F2DF4" w:rsidRPr="005114CE" w:rsidRDefault="000F2DF4" w:rsidP="00490804">
            <w:r w:rsidRPr="005114CE">
              <w:lastRenderedPageBreak/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9062A0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769062A1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9062A2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769062A8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769062A4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9062A5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769062A6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9062A7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5114CE" w14:paraId="769062AB" w14:textId="77777777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769062A9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14:paraId="769062AA" w14:textId="77777777" w:rsidR="000D2539" w:rsidRPr="009C220D" w:rsidRDefault="000D2539" w:rsidP="00D55AFA">
            <w:pPr>
              <w:pStyle w:val="FieldText"/>
            </w:pPr>
          </w:p>
        </w:tc>
      </w:tr>
      <w:tr w:rsidR="00D55AFA" w:rsidRPr="005114CE" w14:paraId="769062B0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69062AC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69062AD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69062AE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69062AF" w14:textId="77777777" w:rsidR="00D55AFA" w:rsidRDefault="00D55AFA" w:rsidP="00330050"/>
        </w:tc>
      </w:tr>
      <w:tr w:rsidR="000D2539" w:rsidRPr="005114CE" w14:paraId="769062B5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769062B1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9062B2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769062B3" w14:textId="77777777"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9062B4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769062BA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769062B6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9062B7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14:paraId="769062B8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9062B9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769062BD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769062BB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769062BC" w14:textId="77777777" w:rsidR="000D2539" w:rsidRPr="005114CE" w:rsidRDefault="000D2539" w:rsidP="00607FED">
            <w:pPr>
              <w:pStyle w:val="FieldText"/>
              <w:keepLines/>
            </w:pPr>
          </w:p>
        </w:tc>
      </w:tr>
    </w:tbl>
    <w:p w14:paraId="769062BE" w14:textId="77777777"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14:paraId="769062C3" w14:textId="77777777" w:rsidTr="00176E67">
        <w:trPr>
          <w:trHeight w:val="432"/>
        </w:trPr>
        <w:tc>
          <w:tcPr>
            <w:tcW w:w="1072" w:type="dxa"/>
            <w:vAlign w:val="bottom"/>
          </w:tcPr>
          <w:p w14:paraId="769062BF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769062C0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769062C1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769062C2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769062C8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769062C4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9062C5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769062C6" w14:textId="77777777"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9062C7" w14:textId="77777777" w:rsidR="000D2539" w:rsidRPr="009C220D" w:rsidRDefault="000D2539" w:rsidP="0014663E">
            <w:pPr>
              <w:pStyle w:val="FieldText"/>
            </w:pPr>
          </w:p>
        </w:tc>
      </w:tr>
    </w:tbl>
    <w:p w14:paraId="769062C9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855"/>
        <w:gridCol w:w="1168"/>
        <w:gridCol w:w="1237"/>
      </w:tblGrid>
      <w:tr w:rsidR="00C57098" w:rsidRPr="00613129" w14:paraId="769062D0" w14:textId="24E9BBDF" w:rsidTr="00C57098">
        <w:trPr>
          <w:trHeight w:val="288"/>
        </w:trPr>
        <w:tc>
          <w:tcPr>
            <w:tcW w:w="1072" w:type="dxa"/>
            <w:vAlign w:val="bottom"/>
          </w:tcPr>
          <w:p w14:paraId="769062CA" w14:textId="77777777" w:rsidR="00C57098" w:rsidRPr="005114CE" w:rsidRDefault="00C57098" w:rsidP="00490804">
            <w:r w:rsidRPr="005114CE">
              <w:t>Job Title:</w:t>
            </w:r>
          </w:p>
        </w:tc>
        <w:tc>
          <w:tcPr>
            <w:tcW w:w="9008" w:type="dxa"/>
            <w:tcBorders>
              <w:bottom w:val="single" w:sz="4" w:space="0" w:color="auto"/>
            </w:tcBorders>
            <w:vAlign w:val="bottom"/>
          </w:tcPr>
          <w:p w14:paraId="769062CB" w14:textId="77777777" w:rsidR="00C57098" w:rsidRPr="009C220D" w:rsidRDefault="00C57098" w:rsidP="0014663E">
            <w:pPr>
              <w:pStyle w:val="FieldText"/>
            </w:pPr>
          </w:p>
        </w:tc>
        <w:tc>
          <w:tcPr>
            <w:tcW w:w="1530" w:type="dxa"/>
          </w:tcPr>
          <w:p w14:paraId="769062CC" w14:textId="5779AD21" w:rsidR="008F5BCD" w:rsidRPr="005114CE" w:rsidRDefault="008F5BCD" w:rsidP="00490804">
            <w:pPr>
              <w:pStyle w:val="Heading4"/>
            </w:pPr>
          </w:p>
        </w:tc>
        <w:tc>
          <w:tcPr>
            <w:tcW w:w="1620" w:type="dxa"/>
          </w:tcPr>
          <w:p w14:paraId="769062CE" w14:textId="37C24D5C" w:rsidR="008F5BCD" w:rsidRPr="005114CE" w:rsidRDefault="008F5BCD" w:rsidP="007C60BB">
            <w:pPr>
              <w:pStyle w:val="Heading4"/>
              <w:jc w:val="center"/>
            </w:pPr>
          </w:p>
        </w:tc>
      </w:tr>
    </w:tbl>
    <w:p w14:paraId="769062D1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14:paraId="769062D4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769062D2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769062D3" w14:textId="77777777" w:rsidR="000D2539" w:rsidRPr="009C220D" w:rsidRDefault="000D2539" w:rsidP="0014663E">
            <w:pPr>
              <w:pStyle w:val="FieldText"/>
            </w:pPr>
          </w:p>
        </w:tc>
      </w:tr>
    </w:tbl>
    <w:p w14:paraId="769062D5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769062DC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769062D6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769062D7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769062D8" w14:textId="77777777"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769062D9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769062DA" w14:textId="77777777"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769062DB" w14:textId="77777777" w:rsidR="000D2539" w:rsidRPr="009C220D" w:rsidRDefault="000D2539" w:rsidP="0014663E">
            <w:pPr>
              <w:pStyle w:val="FieldText"/>
            </w:pPr>
          </w:p>
        </w:tc>
      </w:tr>
    </w:tbl>
    <w:p w14:paraId="769062DD" w14:textId="77777777"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14:paraId="769062E4" w14:textId="77777777" w:rsidTr="00176E67">
        <w:tc>
          <w:tcPr>
            <w:tcW w:w="5040" w:type="dxa"/>
            <w:vAlign w:val="bottom"/>
          </w:tcPr>
          <w:p w14:paraId="769062DE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769062DF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769062E0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D720E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769062E1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769062E2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D720E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769062E3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769062E9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769062E5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769062E6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769062E7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769062E8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769062EE" w14:textId="77777777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69062EA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69062EB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69062EC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69062ED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769062EF" w14:textId="77777777"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14:paraId="769062F4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769062F0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769062F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769062F2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769062F3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769062F9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769062F5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9062F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769062F7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9062F8" w14:textId="77777777" w:rsidR="00BC07E3" w:rsidRPr="009C220D" w:rsidRDefault="00BC07E3" w:rsidP="00BC07E3">
            <w:pPr>
              <w:pStyle w:val="FieldText"/>
            </w:pPr>
          </w:p>
        </w:tc>
      </w:tr>
    </w:tbl>
    <w:p w14:paraId="769062FA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855"/>
        <w:gridCol w:w="1168"/>
        <w:gridCol w:w="1237"/>
      </w:tblGrid>
      <w:tr w:rsidR="00C57098" w:rsidRPr="00613129" w14:paraId="76906301" w14:textId="245A3AA6" w:rsidTr="00C57098">
        <w:trPr>
          <w:trHeight w:val="288"/>
        </w:trPr>
        <w:tc>
          <w:tcPr>
            <w:tcW w:w="1072" w:type="dxa"/>
            <w:vAlign w:val="bottom"/>
          </w:tcPr>
          <w:p w14:paraId="769062FB" w14:textId="77777777" w:rsidR="00C57098" w:rsidRPr="005114CE" w:rsidRDefault="00C57098" w:rsidP="00BC07E3">
            <w:r w:rsidRPr="005114CE">
              <w:t>Job Title:</w:t>
            </w:r>
          </w:p>
        </w:tc>
        <w:tc>
          <w:tcPr>
            <w:tcW w:w="9008" w:type="dxa"/>
            <w:tcBorders>
              <w:bottom w:val="single" w:sz="4" w:space="0" w:color="auto"/>
            </w:tcBorders>
            <w:vAlign w:val="bottom"/>
          </w:tcPr>
          <w:p w14:paraId="769062FC" w14:textId="77777777" w:rsidR="00C57098" w:rsidRPr="009C220D" w:rsidRDefault="00C57098" w:rsidP="00BC07E3">
            <w:pPr>
              <w:pStyle w:val="FieldText"/>
            </w:pPr>
          </w:p>
        </w:tc>
        <w:tc>
          <w:tcPr>
            <w:tcW w:w="1530" w:type="dxa"/>
          </w:tcPr>
          <w:p w14:paraId="769062FD" w14:textId="240AD86F" w:rsidR="00BC07E3" w:rsidRPr="005114CE" w:rsidRDefault="00BC07E3" w:rsidP="007C60BB">
            <w:pPr>
              <w:pStyle w:val="Heading4"/>
              <w:jc w:val="center"/>
            </w:pPr>
          </w:p>
        </w:tc>
        <w:tc>
          <w:tcPr>
            <w:tcW w:w="1620" w:type="dxa"/>
          </w:tcPr>
          <w:p w14:paraId="769062FF" w14:textId="176E1743" w:rsidR="00BC07E3" w:rsidRPr="005114CE" w:rsidRDefault="00BC07E3" w:rsidP="007C60BB">
            <w:pPr>
              <w:pStyle w:val="Heading4"/>
              <w:jc w:val="center"/>
            </w:pPr>
          </w:p>
        </w:tc>
      </w:tr>
    </w:tbl>
    <w:p w14:paraId="76906302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14:paraId="76906305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76906303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76906304" w14:textId="77777777" w:rsidR="00BC07E3" w:rsidRPr="009C220D" w:rsidRDefault="00BC07E3" w:rsidP="00BC07E3">
            <w:pPr>
              <w:pStyle w:val="FieldText"/>
            </w:pPr>
          </w:p>
        </w:tc>
      </w:tr>
    </w:tbl>
    <w:p w14:paraId="76906306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7690630D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76906307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7690630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76906309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7690630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7690630B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7690630C" w14:textId="77777777" w:rsidR="00BC07E3" w:rsidRPr="009C220D" w:rsidRDefault="00BC07E3" w:rsidP="00BC07E3">
            <w:pPr>
              <w:pStyle w:val="FieldText"/>
            </w:pPr>
          </w:p>
        </w:tc>
      </w:tr>
    </w:tbl>
    <w:p w14:paraId="7690630E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14:paraId="76906315" w14:textId="77777777" w:rsidTr="00176E67">
        <w:tc>
          <w:tcPr>
            <w:tcW w:w="5040" w:type="dxa"/>
            <w:vAlign w:val="bottom"/>
          </w:tcPr>
          <w:p w14:paraId="7690630F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76906310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76906311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D720E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76906312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76906313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D720E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76906314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7690631A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76906316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76906317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76906318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76906319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7690631F" w14:textId="77777777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690631B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690631C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690631D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690631E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76906320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14:paraId="76906325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76906321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7690632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76906323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76906324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7690632A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76906326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90632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76906328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906329" w14:textId="77777777" w:rsidR="00BC07E3" w:rsidRPr="009C220D" w:rsidRDefault="00BC07E3" w:rsidP="00BC07E3">
            <w:pPr>
              <w:pStyle w:val="FieldText"/>
            </w:pPr>
          </w:p>
        </w:tc>
      </w:tr>
    </w:tbl>
    <w:p w14:paraId="7690632B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9008"/>
      </w:tblGrid>
      <w:tr w:rsidR="00974697" w:rsidRPr="00613129" w14:paraId="76906332" w14:textId="77777777" w:rsidTr="00974697">
        <w:trPr>
          <w:trHeight w:val="288"/>
        </w:trPr>
        <w:tc>
          <w:tcPr>
            <w:tcW w:w="1072" w:type="dxa"/>
            <w:vAlign w:val="bottom"/>
          </w:tcPr>
          <w:p w14:paraId="7690632C" w14:textId="77777777" w:rsidR="00974697" w:rsidRPr="005114CE" w:rsidRDefault="00974697" w:rsidP="00BC07E3">
            <w:r w:rsidRPr="005114CE">
              <w:t>Job Title:</w:t>
            </w:r>
          </w:p>
        </w:tc>
        <w:tc>
          <w:tcPr>
            <w:tcW w:w="9008" w:type="dxa"/>
            <w:tcBorders>
              <w:bottom w:val="single" w:sz="4" w:space="0" w:color="auto"/>
            </w:tcBorders>
            <w:vAlign w:val="bottom"/>
          </w:tcPr>
          <w:p w14:paraId="7690632D" w14:textId="77777777" w:rsidR="00974697" w:rsidRPr="009C220D" w:rsidRDefault="00974697" w:rsidP="00BC07E3">
            <w:pPr>
              <w:pStyle w:val="FieldText"/>
            </w:pPr>
          </w:p>
        </w:tc>
      </w:tr>
    </w:tbl>
    <w:p w14:paraId="76906333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14:paraId="76906336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76906334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76906335" w14:textId="77777777" w:rsidR="00BC07E3" w:rsidRPr="009C220D" w:rsidRDefault="00BC07E3" w:rsidP="00BC07E3">
            <w:pPr>
              <w:pStyle w:val="FieldText"/>
            </w:pPr>
          </w:p>
        </w:tc>
      </w:tr>
    </w:tbl>
    <w:p w14:paraId="76906337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7690633E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76906338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7690633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7690633A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7690633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7690633C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7690633D" w14:textId="77777777" w:rsidR="00BC07E3" w:rsidRPr="009C220D" w:rsidRDefault="00BC07E3" w:rsidP="00BC07E3">
            <w:pPr>
              <w:pStyle w:val="FieldText"/>
            </w:pPr>
          </w:p>
        </w:tc>
      </w:tr>
    </w:tbl>
    <w:p w14:paraId="7690633F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14:paraId="76906346" w14:textId="77777777" w:rsidTr="00176E67">
        <w:tc>
          <w:tcPr>
            <w:tcW w:w="5040" w:type="dxa"/>
            <w:vAlign w:val="bottom"/>
          </w:tcPr>
          <w:p w14:paraId="76906340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76906341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76906342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D720E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76906343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76906344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D720E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76906345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76906347" w14:textId="77777777"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7690634E" w14:textId="77777777" w:rsidTr="00176E67">
        <w:trPr>
          <w:trHeight w:val="432"/>
        </w:trPr>
        <w:tc>
          <w:tcPr>
            <w:tcW w:w="823" w:type="dxa"/>
            <w:vAlign w:val="bottom"/>
          </w:tcPr>
          <w:p w14:paraId="76906348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14:paraId="76906349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14:paraId="7690634A" w14:textId="77777777"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14:paraId="7690634B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14:paraId="7690634C" w14:textId="77777777"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7690634D" w14:textId="77777777" w:rsidR="000D2539" w:rsidRPr="009C220D" w:rsidRDefault="000D2539" w:rsidP="00902964">
            <w:pPr>
              <w:pStyle w:val="FieldText"/>
            </w:pPr>
          </w:p>
        </w:tc>
      </w:tr>
    </w:tbl>
    <w:p w14:paraId="7690634F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3120"/>
        <w:gridCol w:w="1927"/>
        <w:gridCol w:w="3204"/>
      </w:tblGrid>
      <w:tr w:rsidR="000D2539" w:rsidRPr="005114CE" w14:paraId="76906354" w14:textId="77777777" w:rsidTr="00176E67">
        <w:trPr>
          <w:trHeight w:val="288"/>
        </w:trPr>
        <w:tc>
          <w:tcPr>
            <w:tcW w:w="1829" w:type="dxa"/>
            <w:vAlign w:val="bottom"/>
          </w:tcPr>
          <w:p w14:paraId="76906350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14:paraId="76906351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14:paraId="76906352" w14:textId="77777777"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14:paraId="76906353" w14:textId="77777777" w:rsidR="000D2539" w:rsidRPr="009C220D" w:rsidRDefault="000D2539" w:rsidP="00902964">
            <w:pPr>
              <w:pStyle w:val="FieldText"/>
            </w:pPr>
          </w:p>
        </w:tc>
      </w:tr>
    </w:tbl>
    <w:p w14:paraId="76906355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7238"/>
      </w:tblGrid>
      <w:tr w:rsidR="000D2539" w:rsidRPr="005114CE" w14:paraId="76906358" w14:textId="77777777" w:rsidTr="00176E67">
        <w:trPr>
          <w:trHeight w:val="288"/>
        </w:trPr>
        <w:tc>
          <w:tcPr>
            <w:tcW w:w="2842" w:type="dxa"/>
            <w:vAlign w:val="bottom"/>
          </w:tcPr>
          <w:p w14:paraId="76906356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14:paraId="76906357" w14:textId="77777777" w:rsidR="000D2539" w:rsidRPr="009C220D" w:rsidRDefault="000D2539" w:rsidP="00902964">
            <w:pPr>
              <w:pStyle w:val="FieldText"/>
            </w:pPr>
          </w:p>
        </w:tc>
      </w:tr>
    </w:tbl>
    <w:p w14:paraId="76906359" w14:textId="77777777" w:rsidR="00871876" w:rsidRDefault="00871876" w:rsidP="00871876">
      <w:pPr>
        <w:pStyle w:val="Heading2"/>
      </w:pPr>
      <w:r w:rsidRPr="009C220D">
        <w:t>Disclaimer and Signature</w:t>
      </w:r>
    </w:p>
    <w:p w14:paraId="7690635A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7690635B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14:paraId="76906360" w14:textId="77777777" w:rsidTr="00330050">
        <w:trPr>
          <w:trHeight w:val="432"/>
        </w:trPr>
        <w:tc>
          <w:tcPr>
            <w:tcW w:w="1072" w:type="dxa"/>
            <w:vAlign w:val="bottom"/>
          </w:tcPr>
          <w:p w14:paraId="7690635C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14:paraId="7690635D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14:paraId="7690635E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7690635F" w14:textId="77777777" w:rsidR="000D2539" w:rsidRPr="005114CE" w:rsidRDefault="000D2539" w:rsidP="00682C69">
            <w:pPr>
              <w:pStyle w:val="FieldText"/>
            </w:pPr>
          </w:p>
        </w:tc>
      </w:tr>
    </w:tbl>
    <w:p w14:paraId="76906361" w14:textId="77777777" w:rsidR="005F6E87" w:rsidRDefault="005F6E87" w:rsidP="004E34C6"/>
    <w:p w14:paraId="76906362" w14:textId="77777777" w:rsidR="00610250" w:rsidRDefault="00610250" w:rsidP="004E34C6"/>
    <w:p w14:paraId="76906363" w14:textId="77777777" w:rsidR="00610250" w:rsidRPr="002031BA" w:rsidRDefault="00610250" w:rsidP="00610250">
      <w:pPr>
        <w:jc w:val="center"/>
        <w:rPr>
          <w:sz w:val="32"/>
          <w:szCs w:val="32"/>
        </w:rPr>
      </w:pPr>
      <w:r w:rsidRPr="002031BA">
        <w:rPr>
          <w:sz w:val="32"/>
          <w:szCs w:val="32"/>
        </w:rPr>
        <w:t>--------</w:t>
      </w:r>
      <w:r w:rsidR="002031BA">
        <w:rPr>
          <w:sz w:val="32"/>
          <w:szCs w:val="32"/>
        </w:rPr>
        <w:t>-----</w:t>
      </w:r>
      <w:r w:rsidRPr="002031BA">
        <w:rPr>
          <w:sz w:val="32"/>
          <w:szCs w:val="32"/>
        </w:rPr>
        <w:t>--</w:t>
      </w:r>
      <w:r w:rsidRPr="002031BA">
        <w:rPr>
          <w:b/>
          <w:sz w:val="32"/>
          <w:szCs w:val="32"/>
        </w:rPr>
        <w:t>PLEASE DO NOT WRITE BELOW THIS LINE</w:t>
      </w:r>
      <w:r w:rsidRPr="002031BA">
        <w:rPr>
          <w:sz w:val="32"/>
          <w:szCs w:val="32"/>
        </w:rPr>
        <w:t>------</w:t>
      </w:r>
      <w:r w:rsidR="002031BA">
        <w:rPr>
          <w:sz w:val="32"/>
          <w:szCs w:val="32"/>
        </w:rPr>
        <w:t>----------</w:t>
      </w:r>
    </w:p>
    <w:p w14:paraId="76906364" w14:textId="77777777" w:rsidR="00610250" w:rsidRDefault="00610250" w:rsidP="00610250">
      <w:pPr>
        <w:jc w:val="center"/>
      </w:pPr>
    </w:p>
    <w:p w14:paraId="76906365" w14:textId="77777777" w:rsidR="00610250" w:rsidRDefault="00610250" w:rsidP="00610250">
      <w:pPr>
        <w:rPr>
          <w:u w:val="single"/>
        </w:rPr>
      </w:pPr>
      <w:r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INTERVIEWED BY: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6906366" w14:textId="77777777" w:rsidR="00610250" w:rsidRDefault="00610250" w:rsidP="00610250">
      <w:pPr>
        <w:rPr>
          <w:u w:val="single"/>
        </w:rPr>
      </w:pPr>
    </w:p>
    <w:p w14:paraId="76906367" w14:textId="77777777" w:rsidR="00610250" w:rsidRDefault="00610250" w:rsidP="00610250">
      <w:pPr>
        <w:rPr>
          <w:u w:val="single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70"/>
        <w:gridCol w:w="876"/>
        <w:gridCol w:w="1024"/>
        <w:gridCol w:w="1430"/>
        <w:gridCol w:w="990"/>
        <w:gridCol w:w="1350"/>
        <w:gridCol w:w="1260"/>
        <w:gridCol w:w="1980"/>
      </w:tblGrid>
      <w:tr w:rsidR="00710230" w:rsidRPr="00610250" w14:paraId="76906370" w14:textId="77777777" w:rsidTr="00710230">
        <w:trPr>
          <w:trHeight w:val="72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906368" w14:textId="77777777" w:rsidR="00610250" w:rsidRPr="00610250" w:rsidRDefault="00610250" w:rsidP="0061025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610250">
              <w:rPr>
                <w:rFonts w:ascii="Calibri" w:hAnsi="Calibri"/>
                <w:color w:val="000000"/>
                <w:sz w:val="18"/>
                <w:szCs w:val="18"/>
              </w:rPr>
              <w:t>Remarks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06369" w14:textId="77777777" w:rsidR="00610250" w:rsidRPr="00610250" w:rsidRDefault="00610250" w:rsidP="00610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1025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0636A" w14:textId="77777777" w:rsidR="00610250" w:rsidRPr="00610250" w:rsidRDefault="00610250" w:rsidP="00610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1025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0636B" w14:textId="77777777" w:rsidR="00610250" w:rsidRPr="00610250" w:rsidRDefault="00610250" w:rsidP="00610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1025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0636C" w14:textId="77777777" w:rsidR="00610250" w:rsidRPr="00610250" w:rsidRDefault="00610250" w:rsidP="00610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1025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0636D" w14:textId="77777777" w:rsidR="00610250" w:rsidRPr="00610250" w:rsidRDefault="00610250" w:rsidP="00610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1025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0636E" w14:textId="77777777" w:rsidR="00610250" w:rsidRPr="00610250" w:rsidRDefault="00610250" w:rsidP="00610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1025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90636F" w14:textId="77777777" w:rsidR="00610250" w:rsidRPr="00610250" w:rsidRDefault="00610250" w:rsidP="00610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1025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10230" w:rsidRPr="00610250" w14:paraId="76906379" w14:textId="77777777" w:rsidTr="00710230">
        <w:trPr>
          <w:trHeight w:val="72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06371" w14:textId="77777777" w:rsidR="00610250" w:rsidRPr="00610250" w:rsidRDefault="00610250" w:rsidP="00610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1025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06372" w14:textId="77777777" w:rsidR="00610250" w:rsidRPr="00610250" w:rsidRDefault="00610250" w:rsidP="00610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1025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06373" w14:textId="77777777" w:rsidR="00610250" w:rsidRPr="00610250" w:rsidRDefault="00610250" w:rsidP="00610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1025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06374" w14:textId="77777777" w:rsidR="00610250" w:rsidRPr="00610250" w:rsidRDefault="00610250" w:rsidP="00610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1025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06375" w14:textId="77777777" w:rsidR="00610250" w:rsidRPr="00610250" w:rsidRDefault="00610250" w:rsidP="00610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1025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06376" w14:textId="77777777" w:rsidR="00610250" w:rsidRPr="00610250" w:rsidRDefault="00610250" w:rsidP="00610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1025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06377" w14:textId="77777777" w:rsidR="00610250" w:rsidRPr="00610250" w:rsidRDefault="00610250" w:rsidP="00610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1025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906378" w14:textId="77777777" w:rsidR="00610250" w:rsidRPr="00610250" w:rsidRDefault="00610250" w:rsidP="00610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1025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10230" w:rsidRPr="00610250" w14:paraId="76906382" w14:textId="77777777" w:rsidTr="00710230">
        <w:trPr>
          <w:trHeight w:val="72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0637A" w14:textId="77777777" w:rsidR="00610250" w:rsidRPr="00610250" w:rsidRDefault="00610250" w:rsidP="00610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1025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0637B" w14:textId="77777777" w:rsidR="00610250" w:rsidRPr="00610250" w:rsidRDefault="00610250" w:rsidP="00610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1025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0637C" w14:textId="77777777" w:rsidR="00610250" w:rsidRPr="00610250" w:rsidRDefault="00610250" w:rsidP="00610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1025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0637D" w14:textId="77777777" w:rsidR="00610250" w:rsidRPr="00610250" w:rsidRDefault="00610250" w:rsidP="00610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1025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0637E" w14:textId="77777777" w:rsidR="00610250" w:rsidRPr="00610250" w:rsidRDefault="00610250" w:rsidP="00610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1025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0637F" w14:textId="77777777" w:rsidR="00610250" w:rsidRPr="00610250" w:rsidRDefault="00610250" w:rsidP="00610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1025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06380" w14:textId="77777777" w:rsidR="00610250" w:rsidRPr="00610250" w:rsidRDefault="00610250" w:rsidP="00610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1025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906381" w14:textId="77777777" w:rsidR="00610250" w:rsidRPr="00610250" w:rsidRDefault="00610250" w:rsidP="00610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1025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10230" w:rsidRPr="00610250" w14:paraId="7690638B" w14:textId="77777777" w:rsidTr="00710230">
        <w:trPr>
          <w:trHeight w:val="72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06383" w14:textId="77777777" w:rsidR="00610250" w:rsidRPr="00610250" w:rsidRDefault="00610250" w:rsidP="00610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1025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06384" w14:textId="77777777" w:rsidR="00610250" w:rsidRPr="00610250" w:rsidRDefault="00610250" w:rsidP="00610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1025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06385" w14:textId="77777777" w:rsidR="00610250" w:rsidRPr="00610250" w:rsidRDefault="00610250" w:rsidP="00610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1025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06386" w14:textId="77777777" w:rsidR="00610250" w:rsidRPr="00610250" w:rsidRDefault="00610250" w:rsidP="00610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1025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06387" w14:textId="77777777" w:rsidR="00610250" w:rsidRPr="00610250" w:rsidRDefault="00610250" w:rsidP="00610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1025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06388" w14:textId="77777777" w:rsidR="00610250" w:rsidRPr="00610250" w:rsidRDefault="00610250" w:rsidP="00610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1025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06389" w14:textId="77777777" w:rsidR="00610250" w:rsidRPr="00610250" w:rsidRDefault="00610250" w:rsidP="00610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1025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90638A" w14:textId="77777777" w:rsidR="00610250" w:rsidRPr="00610250" w:rsidRDefault="00610250" w:rsidP="00610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1025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10230" w:rsidRPr="00610250" w14:paraId="76906394" w14:textId="77777777" w:rsidTr="00710230">
        <w:trPr>
          <w:trHeight w:val="72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0638C" w14:textId="77777777" w:rsidR="00610250" w:rsidRPr="00610250" w:rsidRDefault="00610250" w:rsidP="00610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1025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0638D" w14:textId="77777777" w:rsidR="00610250" w:rsidRPr="00610250" w:rsidRDefault="00610250" w:rsidP="00610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1025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0638E" w14:textId="77777777" w:rsidR="00610250" w:rsidRPr="00610250" w:rsidRDefault="00610250" w:rsidP="00610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1025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0638F" w14:textId="77777777" w:rsidR="00610250" w:rsidRPr="00610250" w:rsidRDefault="00610250" w:rsidP="00610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1025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06390" w14:textId="77777777" w:rsidR="00610250" w:rsidRPr="00610250" w:rsidRDefault="00610250" w:rsidP="00610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1025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06391" w14:textId="77777777" w:rsidR="00610250" w:rsidRPr="00610250" w:rsidRDefault="00610250" w:rsidP="00610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1025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06392" w14:textId="77777777" w:rsidR="00610250" w:rsidRPr="00610250" w:rsidRDefault="00610250" w:rsidP="00610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1025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906393" w14:textId="77777777" w:rsidR="00610250" w:rsidRPr="00610250" w:rsidRDefault="00610250" w:rsidP="00610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1025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10230" w:rsidRPr="00610250" w14:paraId="7690639D" w14:textId="77777777" w:rsidTr="00710230">
        <w:trPr>
          <w:trHeight w:val="72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906395" w14:textId="77777777" w:rsidR="00610250" w:rsidRPr="00610250" w:rsidRDefault="00610250" w:rsidP="0061025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610250">
              <w:rPr>
                <w:rFonts w:ascii="Calibri" w:hAnsi="Calibri"/>
                <w:color w:val="000000"/>
                <w:sz w:val="18"/>
                <w:szCs w:val="18"/>
              </w:rPr>
              <w:t>Neatness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06396" w14:textId="77777777" w:rsidR="00610250" w:rsidRPr="00610250" w:rsidRDefault="00610250" w:rsidP="00610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1025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06397" w14:textId="77777777" w:rsidR="00610250" w:rsidRPr="00610250" w:rsidRDefault="00610250" w:rsidP="00610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1025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6398" w14:textId="77777777" w:rsidR="00610250" w:rsidRPr="00610250" w:rsidRDefault="00610250" w:rsidP="00610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1025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906399" w14:textId="77777777" w:rsidR="00610250" w:rsidRPr="00610250" w:rsidRDefault="00610250" w:rsidP="0061025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610250">
              <w:rPr>
                <w:rFonts w:ascii="Calibri" w:hAnsi="Calibri"/>
                <w:color w:val="000000"/>
                <w:sz w:val="18"/>
                <w:szCs w:val="18"/>
              </w:rPr>
              <w:t>Character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0639A" w14:textId="77777777" w:rsidR="00610250" w:rsidRPr="00610250" w:rsidRDefault="00610250" w:rsidP="00610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1025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0639B" w14:textId="77777777" w:rsidR="00610250" w:rsidRPr="00610250" w:rsidRDefault="00610250" w:rsidP="00610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1025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90639C" w14:textId="77777777" w:rsidR="00610250" w:rsidRPr="00610250" w:rsidRDefault="00610250" w:rsidP="00610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1025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10230" w:rsidRPr="00610250" w14:paraId="769063A6" w14:textId="77777777" w:rsidTr="00710230">
        <w:trPr>
          <w:trHeight w:val="72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90639E" w14:textId="77777777" w:rsidR="00610250" w:rsidRPr="00610250" w:rsidRDefault="00610250" w:rsidP="0061025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610250">
              <w:rPr>
                <w:rFonts w:ascii="Calibri" w:hAnsi="Calibri"/>
                <w:color w:val="000000"/>
                <w:sz w:val="18"/>
                <w:szCs w:val="18"/>
              </w:rPr>
              <w:t>Personality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0639F" w14:textId="77777777" w:rsidR="00610250" w:rsidRPr="00610250" w:rsidRDefault="00610250" w:rsidP="00610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1025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063A0" w14:textId="77777777" w:rsidR="00610250" w:rsidRPr="00610250" w:rsidRDefault="00610250" w:rsidP="00610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1025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63A1" w14:textId="77777777" w:rsidR="00610250" w:rsidRPr="00610250" w:rsidRDefault="00610250" w:rsidP="00610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1025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9063A2" w14:textId="77777777" w:rsidR="00610250" w:rsidRPr="00610250" w:rsidRDefault="00610250" w:rsidP="0061025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610250">
              <w:rPr>
                <w:rFonts w:ascii="Calibri" w:hAnsi="Calibri"/>
                <w:color w:val="000000"/>
                <w:sz w:val="18"/>
                <w:szCs w:val="18"/>
              </w:rPr>
              <w:t>Ability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063A3" w14:textId="77777777" w:rsidR="00610250" w:rsidRPr="00610250" w:rsidRDefault="00610250" w:rsidP="00610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1025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063A4" w14:textId="77777777" w:rsidR="00610250" w:rsidRPr="00610250" w:rsidRDefault="00610250" w:rsidP="00610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1025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9063A5" w14:textId="77777777" w:rsidR="00610250" w:rsidRPr="00610250" w:rsidRDefault="00610250" w:rsidP="00610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1025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10230" w:rsidRPr="00610250" w14:paraId="769063AF" w14:textId="77777777" w:rsidTr="00710230">
        <w:trPr>
          <w:trHeight w:val="72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69063A7" w14:textId="77777777" w:rsidR="00610250" w:rsidRPr="00610250" w:rsidRDefault="00610250" w:rsidP="0061025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610250">
              <w:rPr>
                <w:rFonts w:ascii="Calibri" w:hAnsi="Calibri"/>
                <w:color w:val="000000"/>
                <w:sz w:val="18"/>
                <w:szCs w:val="18"/>
              </w:rPr>
              <w:t>Hired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063A8" w14:textId="77777777" w:rsidR="00610250" w:rsidRPr="00610250" w:rsidRDefault="00610250" w:rsidP="0061025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61025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69063A9" w14:textId="77777777" w:rsidR="00610250" w:rsidRPr="00610250" w:rsidRDefault="00610250" w:rsidP="0061025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610250">
              <w:rPr>
                <w:rFonts w:ascii="Calibri" w:hAnsi="Calibri"/>
                <w:color w:val="000000"/>
                <w:sz w:val="18"/>
                <w:szCs w:val="18"/>
              </w:rPr>
              <w:t xml:space="preserve">Dept.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063AA" w14:textId="77777777" w:rsidR="00610250" w:rsidRPr="00610250" w:rsidRDefault="00610250" w:rsidP="0061025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61025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69063AB" w14:textId="77777777" w:rsidR="00610250" w:rsidRPr="00610250" w:rsidRDefault="00610250" w:rsidP="0061025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610250">
              <w:rPr>
                <w:rFonts w:ascii="Calibri" w:hAnsi="Calibri"/>
                <w:color w:val="000000"/>
                <w:sz w:val="18"/>
                <w:szCs w:val="18"/>
              </w:rPr>
              <w:t>Position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063AC" w14:textId="77777777" w:rsidR="00610250" w:rsidRPr="00610250" w:rsidRDefault="00610250" w:rsidP="0061025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61025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69063AD" w14:textId="77777777" w:rsidR="00610250" w:rsidRPr="00610250" w:rsidRDefault="00610250" w:rsidP="0061025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610250">
              <w:rPr>
                <w:rFonts w:ascii="Calibri" w:hAnsi="Calibri"/>
                <w:color w:val="000000"/>
                <w:sz w:val="18"/>
                <w:szCs w:val="18"/>
              </w:rPr>
              <w:t>Wage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9063AE" w14:textId="77777777" w:rsidR="00610250" w:rsidRPr="00610250" w:rsidRDefault="00610250" w:rsidP="0061025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610250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710230" w:rsidRPr="00610250" w14:paraId="769063B8" w14:textId="77777777" w:rsidTr="00710230">
        <w:trPr>
          <w:trHeight w:val="720"/>
        </w:trPr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063B0" w14:textId="77777777" w:rsidR="00610250" w:rsidRPr="00610250" w:rsidRDefault="00610250" w:rsidP="00610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1025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063B1" w14:textId="77777777" w:rsidR="00610250" w:rsidRPr="00610250" w:rsidRDefault="00610250" w:rsidP="00610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1025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063B2" w14:textId="77777777" w:rsidR="00610250" w:rsidRPr="00610250" w:rsidRDefault="00610250" w:rsidP="00610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063B3" w14:textId="77777777" w:rsidR="00610250" w:rsidRPr="00610250" w:rsidRDefault="00610250" w:rsidP="00610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1025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063B4" w14:textId="77777777" w:rsidR="00610250" w:rsidRPr="00610250" w:rsidRDefault="00610250" w:rsidP="00610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1025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063B5" w14:textId="77777777" w:rsidR="00610250" w:rsidRPr="00610250" w:rsidRDefault="00610250" w:rsidP="00610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063B6" w14:textId="77777777" w:rsidR="00610250" w:rsidRPr="00610250" w:rsidRDefault="00610250" w:rsidP="00610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1025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063B7" w14:textId="77777777" w:rsidR="00610250" w:rsidRPr="00610250" w:rsidRDefault="00610250" w:rsidP="00610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1025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10230" w:rsidRPr="00610250" w14:paraId="769063BD" w14:textId="77777777" w:rsidTr="00710230">
        <w:trPr>
          <w:trHeight w:val="720"/>
        </w:trPr>
        <w:tc>
          <w:tcPr>
            <w:tcW w:w="3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063B9" w14:textId="77777777" w:rsidR="00610250" w:rsidRPr="00610250" w:rsidRDefault="00610250" w:rsidP="00610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10250">
              <w:rPr>
                <w:rFonts w:ascii="Calibri" w:hAnsi="Calibri"/>
                <w:color w:val="000000"/>
                <w:sz w:val="22"/>
                <w:szCs w:val="22"/>
              </w:rPr>
              <w:t>Employment Manager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063BA" w14:textId="77777777" w:rsidR="00610250" w:rsidRPr="00610250" w:rsidRDefault="00610250" w:rsidP="00610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10250">
              <w:rPr>
                <w:rFonts w:ascii="Calibri" w:hAnsi="Calibri"/>
                <w:color w:val="000000"/>
                <w:sz w:val="22"/>
                <w:szCs w:val="22"/>
              </w:rPr>
              <w:t>Department Head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063BB" w14:textId="77777777" w:rsidR="00610250" w:rsidRPr="00610250" w:rsidRDefault="00610250" w:rsidP="00610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063BC" w14:textId="77777777" w:rsidR="00610250" w:rsidRPr="00610250" w:rsidRDefault="00610250" w:rsidP="006102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10250">
              <w:rPr>
                <w:rFonts w:ascii="Calibri" w:hAnsi="Calibri"/>
                <w:color w:val="000000"/>
                <w:sz w:val="22"/>
                <w:szCs w:val="22"/>
              </w:rPr>
              <w:t>General Manager</w:t>
            </w:r>
          </w:p>
        </w:tc>
      </w:tr>
    </w:tbl>
    <w:p w14:paraId="769063BE" w14:textId="77777777" w:rsidR="00610250" w:rsidRPr="00610250" w:rsidRDefault="00610250" w:rsidP="00610250">
      <w:pPr>
        <w:rPr>
          <w:u w:val="single"/>
        </w:rPr>
      </w:pPr>
    </w:p>
    <w:sectPr w:rsidR="00610250" w:rsidRPr="00610250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D8467" w14:textId="77777777" w:rsidR="006C40D1" w:rsidRDefault="006C40D1" w:rsidP="00176E67">
      <w:r>
        <w:separator/>
      </w:r>
    </w:p>
  </w:endnote>
  <w:endnote w:type="continuationSeparator" w:id="0">
    <w:p w14:paraId="2C069303" w14:textId="77777777" w:rsidR="006C40D1" w:rsidRDefault="006C40D1" w:rsidP="00176E67">
      <w:r>
        <w:continuationSeparator/>
      </w:r>
    </w:p>
  </w:endnote>
  <w:endnote w:type="continuationNotice" w:id="1">
    <w:p w14:paraId="7D153023" w14:textId="77777777" w:rsidR="006C40D1" w:rsidRDefault="006C40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769063C5" w14:textId="77777777" w:rsidR="00176E67" w:rsidRDefault="00E20A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31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2E07A" w14:textId="77777777" w:rsidR="006C40D1" w:rsidRDefault="006C40D1" w:rsidP="00176E67">
      <w:r>
        <w:separator/>
      </w:r>
    </w:p>
  </w:footnote>
  <w:footnote w:type="continuationSeparator" w:id="0">
    <w:p w14:paraId="40588390" w14:textId="77777777" w:rsidR="006C40D1" w:rsidRDefault="006C40D1" w:rsidP="00176E67">
      <w:r>
        <w:continuationSeparator/>
      </w:r>
    </w:p>
  </w:footnote>
  <w:footnote w:type="continuationNotice" w:id="1">
    <w:p w14:paraId="2BD9D4F7" w14:textId="77777777" w:rsidR="006C40D1" w:rsidRDefault="006C40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84610592">
    <w:abstractNumId w:val="9"/>
  </w:num>
  <w:num w:numId="2" w16cid:durableId="746924313">
    <w:abstractNumId w:val="7"/>
  </w:num>
  <w:num w:numId="3" w16cid:durableId="426000019">
    <w:abstractNumId w:val="6"/>
  </w:num>
  <w:num w:numId="4" w16cid:durableId="2070179418">
    <w:abstractNumId w:val="5"/>
  </w:num>
  <w:num w:numId="5" w16cid:durableId="201863018">
    <w:abstractNumId w:val="4"/>
  </w:num>
  <w:num w:numId="6" w16cid:durableId="853345932">
    <w:abstractNumId w:val="8"/>
  </w:num>
  <w:num w:numId="7" w16cid:durableId="937832215">
    <w:abstractNumId w:val="3"/>
  </w:num>
  <w:num w:numId="8" w16cid:durableId="1616253328">
    <w:abstractNumId w:val="2"/>
  </w:num>
  <w:num w:numId="9" w16cid:durableId="319697956">
    <w:abstractNumId w:val="1"/>
  </w:num>
  <w:num w:numId="10" w16cid:durableId="1174304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250"/>
    <w:rsid w:val="000071F7"/>
    <w:rsid w:val="00010B00"/>
    <w:rsid w:val="0002798A"/>
    <w:rsid w:val="00083002"/>
    <w:rsid w:val="00087B85"/>
    <w:rsid w:val="000A01F1"/>
    <w:rsid w:val="000C1163"/>
    <w:rsid w:val="000C2E2E"/>
    <w:rsid w:val="000C797A"/>
    <w:rsid w:val="000D2539"/>
    <w:rsid w:val="000D2BB8"/>
    <w:rsid w:val="000D720E"/>
    <w:rsid w:val="000F2DF4"/>
    <w:rsid w:val="000F6783"/>
    <w:rsid w:val="00120C95"/>
    <w:rsid w:val="0014663E"/>
    <w:rsid w:val="00176E67"/>
    <w:rsid w:val="00180664"/>
    <w:rsid w:val="001903F7"/>
    <w:rsid w:val="0019395E"/>
    <w:rsid w:val="001C0D56"/>
    <w:rsid w:val="001D6B76"/>
    <w:rsid w:val="001E651F"/>
    <w:rsid w:val="002031BA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C4043"/>
    <w:rsid w:val="002D222A"/>
    <w:rsid w:val="002F3B6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4F6414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0250"/>
    <w:rsid w:val="00613129"/>
    <w:rsid w:val="00617C65"/>
    <w:rsid w:val="0063459A"/>
    <w:rsid w:val="0066126B"/>
    <w:rsid w:val="00682C69"/>
    <w:rsid w:val="006C40D1"/>
    <w:rsid w:val="006D2635"/>
    <w:rsid w:val="006D779C"/>
    <w:rsid w:val="006E4F63"/>
    <w:rsid w:val="006E729E"/>
    <w:rsid w:val="00710230"/>
    <w:rsid w:val="00715165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581E"/>
    <w:rsid w:val="007C60BB"/>
    <w:rsid w:val="007C71B8"/>
    <w:rsid w:val="007E26BC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57230"/>
    <w:rsid w:val="00966B90"/>
    <w:rsid w:val="009737B7"/>
    <w:rsid w:val="0097469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45FDA"/>
    <w:rsid w:val="00C57098"/>
    <w:rsid w:val="00C67741"/>
    <w:rsid w:val="00C74647"/>
    <w:rsid w:val="00C76039"/>
    <w:rsid w:val="00C76480"/>
    <w:rsid w:val="00C80AD2"/>
    <w:rsid w:val="00C92A3C"/>
    <w:rsid w:val="00C92FD6"/>
    <w:rsid w:val="00C97280"/>
    <w:rsid w:val="00CC70B5"/>
    <w:rsid w:val="00CE5DC7"/>
    <w:rsid w:val="00CE7D54"/>
    <w:rsid w:val="00D07EF7"/>
    <w:rsid w:val="00D14E73"/>
    <w:rsid w:val="00D21667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A21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69061FD"/>
  <w15:docId w15:val="{1B51B7F3-904C-440A-9B91-07DE2A1E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3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4A80B20151841B64EED49DFD2A352" ma:contentTypeVersion="12" ma:contentTypeDescription="Create a new document." ma:contentTypeScope="" ma:versionID="e2b38b88ce27a9b56e6b263405f34a87">
  <xsd:schema xmlns:xsd="http://www.w3.org/2001/XMLSchema" xmlns:xs="http://www.w3.org/2001/XMLSchema" xmlns:p="http://schemas.microsoft.com/office/2006/metadata/properties" xmlns:ns2="b35b2fb7-838f-4287-b69b-5f8c0df00dff" xmlns:ns3="74400fcb-5f63-4239-ae6a-3b36efe1d6b5" targetNamespace="http://schemas.microsoft.com/office/2006/metadata/properties" ma:root="true" ma:fieldsID="986796bf16b750a7d9e5d97108e753a1" ns2:_="" ns3:_="">
    <xsd:import namespace="b35b2fb7-838f-4287-b69b-5f8c0df00dff"/>
    <xsd:import namespace="74400fcb-5f63-4239-ae6a-3b36efe1d6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b2fb7-838f-4287-b69b-5f8c0df00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57886ac-02d8-49d5-b637-83a2d13e86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00fcb-5f63-4239-ae6a-3b36efe1d6b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e0322ac-6496-4f17-9d3f-89321456fbfe}" ma:internalName="TaxCatchAll" ma:showField="CatchAllData" ma:web="74400fcb-5f63-4239-ae6a-3b36efe1d6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5b2fb7-838f-4287-b69b-5f8c0df00dff">
      <Terms xmlns="http://schemas.microsoft.com/office/infopath/2007/PartnerControls"/>
    </lcf76f155ced4ddcb4097134ff3c332f>
    <TaxCatchAll xmlns="74400fcb-5f63-4239-ae6a-3b36efe1d6b5" xsi:nil="true"/>
  </documentManagement>
</p:properties>
</file>

<file path=customXml/itemProps1.xml><?xml version="1.0" encoding="utf-8"?>
<ds:datastoreItem xmlns:ds="http://schemas.openxmlformats.org/officeDocument/2006/customXml" ds:itemID="{A29FDF16-3E92-41C3-A2D7-560F04CCD1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5b2fb7-838f-4287-b69b-5f8c0df00dff"/>
    <ds:schemaRef ds:uri="74400fcb-5f63-4239-ae6a-3b36efe1d6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8D245E-BBA2-4033-8E09-EB3F4B6387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F518B3-E917-486E-8061-3AA9C5F8E242}">
  <ds:schemaRefs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b35b2fb7-838f-4287-b69b-5f8c0df00dff"/>
    <ds:schemaRef ds:uri="74400fcb-5f63-4239-ae6a-3b36efe1d6b5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1</TotalTime>
  <Pages>3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subject/>
  <dc:creator>Front Desk</dc:creator>
  <cp:keywords/>
  <cp:lastModifiedBy>Office</cp:lastModifiedBy>
  <cp:revision>2</cp:revision>
  <cp:lastPrinted>2002-05-23T18:14:00Z</cp:lastPrinted>
  <dcterms:created xsi:type="dcterms:W3CDTF">2023-12-22T16:16:00Z</dcterms:created>
  <dcterms:modified xsi:type="dcterms:W3CDTF">2023-12-22T16:16:00Z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0x010100B754A80B20151841B64EED49DFD2A352</vt:lpwstr>
  </property>
  <property fmtid="{D5CDD505-2E9C-101B-9397-08002B2CF9AE}" pid="4" name="GrammarlyDocumentId">
    <vt:lpwstr>4241125ae675e6faf3a8990ee431b91f2c33e0907f71221fd6c3e27625521bfb</vt:lpwstr>
  </property>
  <property fmtid="{D5CDD505-2E9C-101B-9397-08002B2CF9AE}" pid="5" name="MediaServiceImageTags">
    <vt:lpwstr/>
  </property>
</Properties>
</file>